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07444" w14:textId="77777777" w:rsidR="00A91E5D" w:rsidRDefault="00A91E5D" w:rsidP="00A91E5D">
      <w:pPr>
        <w:spacing w:after="0" w:line="276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1</w:t>
      </w:r>
    </w:p>
    <w:p w14:paraId="43E91F68" w14:textId="77777777" w:rsidR="00A91E5D" w:rsidRPr="006E5549" w:rsidRDefault="00A91E5D" w:rsidP="00A91E5D">
      <w:pPr>
        <w:spacing w:after="0" w:line="276" w:lineRule="auto"/>
        <w:rPr>
          <w:rFonts w:ascii="Garamond" w:hAnsi="Garamond"/>
          <w:i/>
          <w:iCs/>
          <w:sz w:val="24"/>
        </w:rPr>
      </w:pPr>
    </w:p>
    <w:tbl>
      <w:tblPr>
        <w:tblpPr w:leftFromText="180" w:rightFromText="180" w:vertAnchor="text" w:horzAnchor="page" w:tblpX="1401" w:tblpY="14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3858"/>
      </w:tblGrid>
      <w:tr w:rsidR="00A91E5D" w:rsidRPr="00AD548B" w14:paraId="1C71735C" w14:textId="77777777" w:rsidTr="00326607">
        <w:trPr>
          <w:trHeight w:val="343"/>
        </w:trPr>
        <w:tc>
          <w:tcPr>
            <w:tcW w:w="5240" w:type="dxa"/>
          </w:tcPr>
          <w:p w14:paraId="6166B64A" w14:textId="77777777" w:rsidR="00A91E5D" w:rsidRPr="00F81DE4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  <w:bookmarkStart w:id="0" w:name="_Hlk535261046"/>
            <w:r w:rsidRPr="00F81DE4">
              <w:rPr>
                <w:rFonts w:ascii="Garamond" w:hAnsi="Garamond"/>
                <w:bCs/>
                <w:sz w:val="24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14:paraId="3C6C2919" w14:textId="1D35749E" w:rsidR="00A91E5D" w:rsidRPr="00AD548B" w:rsidRDefault="00412C77" w:rsidP="00412C77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2608A2">
              <w:rPr>
                <w:rFonts w:ascii="Garamond" w:hAnsi="Garamond"/>
                <w:b/>
                <w:sz w:val="24"/>
              </w:rPr>
              <w:t>2</w:t>
            </w:r>
            <w:r w:rsidR="00F0777B">
              <w:rPr>
                <w:rFonts w:ascii="Garamond" w:hAnsi="Garamond"/>
                <w:b/>
                <w:sz w:val="24"/>
              </w:rPr>
              <w:t>a</w:t>
            </w:r>
            <w:r>
              <w:rPr>
                <w:rFonts w:ascii="Garamond" w:hAnsi="Garamond"/>
                <w:b/>
                <w:sz w:val="24"/>
              </w:rPr>
              <w:t>/2020</w:t>
            </w:r>
          </w:p>
        </w:tc>
      </w:tr>
      <w:bookmarkEnd w:id="0"/>
      <w:tr w:rsidR="00A91E5D" w:rsidRPr="00AD548B" w14:paraId="1740E49F" w14:textId="77777777" w:rsidTr="00326607">
        <w:trPr>
          <w:trHeight w:val="343"/>
        </w:trPr>
        <w:tc>
          <w:tcPr>
            <w:tcW w:w="5240" w:type="dxa"/>
          </w:tcPr>
          <w:p w14:paraId="47634AA4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3858" w:type="dxa"/>
          </w:tcPr>
          <w:p w14:paraId="47335496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14:paraId="2F8F7158" w14:textId="77777777" w:rsidR="00A91E5D" w:rsidRPr="00FB7B7A" w:rsidRDefault="00A91E5D" w:rsidP="00A91E5D">
      <w:pPr>
        <w:spacing w:after="0" w:line="276" w:lineRule="auto"/>
        <w:rPr>
          <w:rFonts w:ascii="Garamond" w:hAnsi="Garamond"/>
          <w:bCs/>
          <w:iCs/>
          <w:sz w:val="24"/>
        </w:rPr>
      </w:pPr>
    </w:p>
    <w:p w14:paraId="2CFBFEAF" w14:textId="77777777" w:rsidR="00A91E5D" w:rsidRPr="00FB7B7A" w:rsidRDefault="00A91E5D" w:rsidP="00A91E5D">
      <w:pPr>
        <w:spacing w:after="0" w:line="276" w:lineRule="auto"/>
        <w:jc w:val="center"/>
        <w:rPr>
          <w:rFonts w:ascii="Garamond" w:hAnsi="Garamond"/>
          <w:b/>
          <w:bCs/>
          <w:i/>
          <w:iCs/>
          <w:sz w:val="24"/>
        </w:rPr>
      </w:pPr>
      <w:r w:rsidRPr="00FB7B7A">
        <w:rPr>
          <w:rFonts w:ascii="Garamond" w:hAnsi="Garamond"/>
          <w:bCs/>
          <w:iCs/>
          <w:sz w:val="24"/>
        </w:rPr>
        <w:t>FORMULARZ OFERTOWY WYKONAWCY</w:t>
      </w:r>
    </w:p>
    <w:p w14:paraId="5A663E83" w14:textId="77777777" w:rsidR="00A91E5D" w:rsidRPr="00FB7B7A" w:rsidRDefault="00A91E5D" w:rsidP="00A91E5D">
      <w:pPr>
        <w:spacing w:after="0" w:line="276" w:lineRule="auto"/>
        <w:jc w:val="center"/>
        <w:rPr>
          <w:rFonts w:ascii="Garamond" w:hAnsi="Garamond"/>
          <w:b/>
          <w:bCs/>
          <w:sz w:val="24"/>
        </w:rPr>
      </w:pPr>
      <w:r w:rsidRPr="00FB7B7A">
        <w:rPr>
          <w:rFonts w:ascii="Garamond" w:hAnsi="Garamond"/>
          <w:sz w:val="24"/>
        </w:rPr>
        <w:t>na</w:t>
      </w:r>
      <w:r w:rsidRPr="00FB7B7A">
        <w:rPr>
          <w:rFonts w:ascii="Garamond" w:hAnsi="Garamond"/>
          <w:b/>
          <w:bCs/>
          <w:sz w:val="24"/>
        </w:rPr>
        <w:t xml:space="preserve"> </w:t>
      </w:r>
      <w:r w:rsidRPr="00FB7B7A">
        <w:rPr>
          <w:rFonts w:ascii="Garamond" w:hAnsi="Garamond"/>
          <w:bCs/>
          <w:sz w:val="24"/>
        </w:rPr>
        <w:t>zadanie:</w:t>
      </w:r>
    </w:p>
    <w:p w14:paraId="1F79179C" w14:textId="77777777" w:rsidR="00CD2105" w:rsidRPr="00CD2105" w:rsidRDefault="00CD2105" w:rsidP="00CD2105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1" w:name="_Hlk1657710"/>
      <w:r w:rsidRPr="00CD2105">
        <w:rPr>
          <w:rFonts w:ascii="Garamond" w:hAnsi="Garamond"/>
          <w:b/>
          <w:bCs/>
          <w:sz w:val="24"/>
          <w:szCs w:val="24"/>
        </w:rPr>
        <w:t>„Dostawa</w:t>
      </w:r>
      <w:r w:rsidR="002608A2">
        <w:rPr>
          <w:rFonts w:ascii="Garamond" w:hAnsi="Garamond"/>
          <w:b/>
          <w:bCs/>
          <w:sz w:val="24"/>
          <w:szCs w:val="24"/>
        </w:rPr>
        <w:t xml:space="preserve"> stanowiska do badań niszczących</w:t>
      </w:r>
      <w:r w:rsidRPr="00CD2105">
        <w:rPr>
          <w:rFonts w:ascii="Garamond" w:hAnsi="Garamond"/>
          <w:b/>
          <w:bCs/>
          <w:sz w:val="24"/>
          <w:szCs w:val="24"/>
        </w:rPr>
        <w:t>”</w:t>
      </w:r>
    </w:p>
    <w:bookmarkEnd w:id="1"/>
    <w:p w14:paraId="038B845B" w14:textId="77777777"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1A6151E1" w14:textId="77777777" w:rsidR="00A91E5D" w:rsidRPr="006E5549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bookmarkStart w:id="2" w:name="_Hlk535261130"/>
      <w:r w:rsidRPr="006E5549">
        <w:rPr>
          <w:rFonts w:ascii="Garamond" w:hAnsi="Garamond"/>
          <w:b/>
          <w:sz w:val="24"/>
        </w:rPr>
        <w:t>ZAMAWIAJĄCY:</w:t>
      </w:r>
    </w:p>
    <w:p w14:paraId="228EEEC5" w14:textId="77777777" w:rsidR="00A91E5D" w:rsidRPr="00CD2105" w:rsidRDefault="00CD2105" w:rsidP="004E338D">
      <w:pPr>
        <w:spacing w:after="0" w:line="276" w:lineRule="auto"/>
        <w:jc w:val="both"/>
        <w:rPr>
          <w:rFonts w:ascii="Garamond" w:hAnsi="Garamond"/>
          <w:b/>
          <w:bCs/>
          <w:sz w:val="24"/>
        </w:rPr>
      </w:pPr>
      <w:bookmarkStart w:id="3" w:name="_Hlk536621279"/>
      <w:bookmarkEnd w:id="2"/>
      <w:r w:rsidRPr="00CD2105">
        <w:rPr>
          <w:rFonts w:ascii="Garamond" w:hAnsi="Garamond"/>
          <w:b/>
          <w:bCs/>
          <w:sz w:val="24"/>
        </w:rPr>
        <w:t xml:space="preserve">Jarosław Pachuta, </w:t>
      </w:r>
      <w:r w:rsidRPr="00CD2105">
        <w:rPr>
          <w:rFonts w:ascii="Garamond" w:hAnsi="Garamond"/>
          <w:sz w:val="24"/>
        </w:rPr>
        <w:t>prowadzący działalność g</w:t>
      </w:r>
      <w:r>
        <w:rPr>
          <w:rFonts w:ascii="Garamond" w:hAnsi="Garamond"/>
          <w:sz w:val="24"/>
        </w:rPr>
        <w:t xml:space="preserve">ospodarczą pod </w:t>
      </w:r>
      <w:r w:rsidR="008E4527">
        <w:rPr>
          <w:rFonts w:ascii="Garamond" w:hAnsi="Garamond"/>
          <w:sz w:val="24"/>
        </w:rPr>
        <w:t>firmą</w:t>
      </w:r>
      <w:r>
        <w:rPr>
          <w:rFonts w:ascii="Garamond" w:hAnsi="Garamond"/>
          <w:sz w:val="24"/>
        </w:rPr>
        <w:t xml:space="preserve">: </w:t>
      </w:r>
      <w:r w:rsidRPr="00CD2105">
        <w:rPr>
          <w:rFonts w:ascii="Garamond" w:hAnsi="Garamond"/>
          <w:b/>
          <w:bCs/>
          <w:sz w:val="24"/>
        </w:rPr>
        <w:t>Jarosław Pachuta MAER, ul. Floriańska 15/5, 44 – 217 Rybnik.</w:t>
      </w:r>
    </w:p>
    <w:bookmarkEnd w:id="3"/>
    <w:p w14:paraId="606AC0B9" w14:textId="77777777" w:rsidR="00A91E5D" w:rsidRPr="00CD2105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7A706C25" w14:textId="77777777" w:rsidR="00A91E5D" w:rsidRPr="006E5549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bookmarkStart w:id="4" w:name="_Hlk37066328"/>
      <w:r w:rsidRPr="006E5549">
        <w:rPr>
          <w:rFonts w:ascii="Garamond" w:hAnsi="Garamond"/>
          <w:b/>
          <w:sz w:val="24"/>
        </w:rPr>
        <w:t>WYKONAWCA</w:t>
      </w:r>
    </w:p>
    <w:bookmarkEnd w:id="4"/>
    <w:p w14:paraId="45F1B9B5" w14:textId="77777777" w:rsidR="00A91E5D" w:rsidRDefault="00A91E5D" w:rsidP="00A91E5D">
      <w:pPr>
        <w:spacing w:before="120"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Niniejsza oferta zostaje złożona przez: </w:t>
      </w:r>
    </w:p>
    <w:p w14:paraId="656E2EBE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6288"/>
        <w:gridCol w:w="2589"/>
      </w:tblGrid>
      <w:tr w:rsidR="00A91E5D" w:rsidRPr="00AD548B" w14:paraId="30492F88" w14:textId="77777777" w:rsidTr="00CD2105">
        <w:trPr>
          <w:cantSplit/>
          <w:trHeight w:val="510"/>
        </w:trPr>
        <w:tc>
          <w:tcPr>
            <w:tcW w:w="626" w:type="dxa"/>
          </w:tcPr>
          <w:p w14:paraId="4F040EA2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6288" w:type="dxa"/>
          </w:tcPr>
          <w:p w14:paraId="69B22DFF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Nazwa(y) Wykonawcy(ów)</w:t>
            </w:r>
          </w:p>
        </w:tc>
        <w:tc>
          <w:tcPr>
            <w:tcW w:w="2589" w:type="dxa"/>
          </w:tcPr>
          <w:p w14:paraId="739B84F9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Adres(y) Wykonawcy(ów)</w:t>
            </w:r>
          </w:p>
        </w:tc>
      </w:tr>
      <w:tr w:rsidR="00A91E5D" w:rsidRPr="00AD548B" w14:paraId="7E8484D1" w14:textId="77777777" w:rsidTr="00CD2105">
        <w:trPr>
          <w:cantSplit/>
          <w:trHeight w:val="481"/>
        </w:trPr>
        <w:tc>
          <w:tcPr>
            <w:tcW w:w="626" w:type="dxa"/>
          </w:tcPr>
          <w:p w14:paraId="02B13D9E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1.</w:t>
            </w:r>
          </w:p>
        </w:tc>
        <w:tc>
          <w:tcPr>
            <w:tcW w:w="6288" w:type="dxa"/>
          </w:tcPr>
          <w:p w14:paraId="64957544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89" w:type="dxa"/>
          </w:tcPr>
          <w:p w14:paraId="54C0AB9D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14:paraId="5B6B5AED" w14:textId="77777777" w:rsidTr="00CD2105">
        <w:trPr>
          <w:cantSplit/>
          <w:trHeight w:val="481"/>
        </w:trPr>
        <w:tc>
          <w:tcPr>
            <w:tcW w:w="626" w:type="dxa"/>
          </w:tcPr>
          <w:p w14:paraId="3CE83D83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2.</w:t>
            </w:r>
          </w:p>
        </w:tc>
        <w:tc>
          <w:tcPr>
            <w:tcW w:w="6288" w:type="dxa"/>
          </w:tcPr>
          <w:p w14:paraId="348CA089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89" w:type="dxa"/>
          </w:tcPr>
          <w:p w14:paraId="11F7685C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14:paraId="408C1734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59630F50" w14:textId="77777777" w:rsidR="00A91E5D" w:rsidRPr="003D07AB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A91E5D" w:rsidRPr="00AD548B" w14:paraId="2E9A501E" w14:textId="77777777" w:rsidTr="00A46682">
        <w:tc>
          <w:tcPr>
            <w:tcW w:w="2590" w:type="dxa"/>
          </w:tcPr>
          <w:p w14:paraId="484F5FB5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Imię i nazwisko</w:t>
            </w:r>
          </w:p>
          <w:p w14:paraId="28176EF5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6694" w:type="dxa"/>
          </w:tcPr>
          <w:p w14:paraId="26087C6E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14:paraId="09365CD4" w14:textId="77777777" w:rsidTr="00A46682">
        <w:tc>
          <w:tcPr>
            <w:tcW w:w="2590" w:type="dxa"/>
          </w:tcPr>
          <w:p w14:paraId="710065AA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Adres</w:t>
            </w:r>
          </w:p>
        </w:tc>
        <w:tc>
          <w:tcPr>
            <w:tcW w:w="6694" w:type="dxa"/>
          </w:tcPr>
          <w:p w14:paraId="374911A3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14:paraId="60095104" w14:textId="77777777" w:rsidTr="00A46682">
        <w:tc>
          <w:tcPr>
            <w:tcW w:w="2590" w:type="dxa"/>
          </w:tcPr>
          <w:p w14:paraId="0593F6DA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Nr telefonu</w:t>
            </w:r>
          </w:p>
        </w:tc>
        <w:tc>
          <w:tcPr>
            <w:tcW w:w="6694" w:type="dxa"/>
          </w:tcPr>
          <w:p w14:paraId="1871C7C3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14:paraId="38950DBB" w14:textId="77777777" w:rsidTr="00A46682">
        <w:tc>
          <w:tcPr>
            <w:tcW w:w="2590" w:type="dxa"/>
          </w:tcPr>
          <w:p w14:paraId="6075E3BD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Adres e-mail</w:t>
            </w:r>
          </w:p>
        </w:tc>
        <w:tc>
          <w:tcPr>
            <w:tcW w:w="6694" w:type="dxa"/>
          </w:tcPr>
          <w:p w14:paraId="25AEA8F9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14:paraId="493C9E64" w14:textId="77777777"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35954BE7" w14:textId="77777777" w:rsidR="00A91E5D" w:rsidRPr="003D07AB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>OŚWIADCZENIA</w:t>
      </w:r>
    </w:p>
    <w:p w14:paraId="3B8DB423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464466AD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Ja (my) niżej podpisany(i) oświadczam(y), że:</w:t>
      </w:r>
    </w:p>
    <w:p w14:paraId="4923CB05" w14:textId="4F2126D1" w:rsidR="00A91E5D" w:rsidRPr="008C31B5" w:rsidRDefault="00A91E5D" w:rsidP="00CD210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8C31B5">
        <w:rPr>
          <w:rFonts w:ascii="Garamond" w:hAnsi="Garamond"/>
          <w:sz w:val="24"/>
        </w:rPr>
        <w:t>zapoznałem się z treścią zapytania ofertowego dla niniejszego zamówienia, nie wnoszę do niego zastrzeżeń oraz zdobyłem konieczne informacje do przygotowania oferty</w:t>
      </w:r>
      <w:r w:rsidR="005521AE">
        <w:rPr>
          <w:rFonts w:ascii="Garamond" w:hAnsi="Garamond"/>
          <w:sz w:val="24"/>
        </w:rPr>
        <w:t xml:space="preserve"> </w:t>
      </w:r>
      <w:r w:rsidR="00A107F3">
        <w:rPr>
          <w:rFonts w:ascii="Garamond" w:hAnsi="Garamond"/>
          <w:sz w:val="24"/>
        </w:rPr>
        <w:br/>
      </w:r>
      <w:r w:rsidR="005521AE">
        <w:rPr>
          <w:rFonts w:ascii="Garamond" w:hAnsi="Garamond"/>
          <w:sz w:val="24"/>
        </w:rPr>
        <w:t xml:space="preserve">i </w:t>
      </w:r>
      <w:r w:rsidRPr="008C31B5">
        <w:rPr>
          <w:rFonts w:ascii="Garamond" w:hAnsi="Garamond"/>
          <w:sz w:val="24"/>
        </w:rPr>
        <w:t>zobowiązuję się spełnić wszystkie wymagania Zamawiającego wymienione w zapytaniu i we wszystkich załącznikach do niego,</w:t>
      </w:r>
    </w:p>
    <w:p w14:paraId="7D30664A" w14:textId="77777777" w:rsidR="00A91E5D" w:rsidRPr="00CD2105" w:rsidRDefault="00A91E5D" w:rsidP="00CD2105">
      <w:pPr>
        <w:numPr>
          <w:ilvl w:val="1"/>
          <w:numId w:val="1"/>
        </w:numPr>
        <w:spacing w:after="120" w:line="276" w:lineRule="auto"/>
        <w:jc w:val="both"/>
        <w:rPr>
          <w:rFonts w:ascii="Garamond" w:hAnsi="Garamond"/>
          <w:b/>
          <w:sz w:val="24"/>
        </w:rPr>
      </w:pPr>
      <w:r w:rsidRPr="006E5549">
        <w:rPr>
          <w:rFonts w:ascii="Garamond" w:hAnsi="Garamond"/>
          <w:sz w:val="24"/>
        </w:rPr>
        <w:t xml:space="preserve">gwarantuję wykonanie niniejszego zamówienia zgodnie z treścią: zapytania ofertowego, wyjaśnień do zapytania ofertowego oraz jego modyfikacji </w:t>
      </w:r>
      <w:r w:rsidRPr="006E5549">
        <w:rPr>
          <w:rFonts w:ascii="Garamond" w:hAnsi="Garamond"/>
          <w:sz w:val="24"/>
          <w:u w:val="single"/>
        </w:rPr>
        <w:t xml:space="preserve">za cenę </w:t>
      </w:r>
      <w:r>
        <w:rPr>
          <w:rFonts w:ascii="Garamond" w:hAnsi="Garamond"/>
          <w:sz w:val="24"/>
          <w:u w:val="single"/>
        </w:rPr>
        <w:t>ryczałtową</w:t>
      </w:r>
      <w:r w:rsidR="00CD2105">
        <w:rPr>
          <w:rFonts w:ascii="Garamond" w:hAnsi="Garamond"/>
          <w:sz w:val="24"/>
          <w:u w:val="single"/>
        </w:rPr>
        <w:t>:</w:t>
      </w:r>
    </w:p>
    <w:p w14:paraId="44D11F2A" w14:textId="77777777" w:rsidR="00A91E5D" w:rsidRPr="00C50259" w:rsidRDefault="00A91E5D" w:rsidP="00A46682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Cena całkowita ……………………………………………………..PLN</w:t>
      </w:r>
      <w:r>
        <w:rPr>
          <w:rFonts w:ascii="Garamond" w:hAnsi="Garamond"/>
          <w:b/>
          <w:sz w:val="24"/>
        </w:rPr>
        <w:t xml:space="preserve"> BRUTTO</w:t>
      </w:r>
    </w:p>
    <w:p w14:paraId="25A578E2" w14:textId="77777777" w:rsidR="00A91E5D" w:rsidRDefault="00A91E5D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(słownie złotych: ……………………………………………………………….)</w:t>
      </w:r>
      <w:bookmarkStart w:id="5" w:name="_Hlk536009385"/>
    </w:p>
    <w:p w14:paraId="581B3BC9" w14:textId="77777777" w:rsidR="00CD2105" w:rsidRDefault="00CD2105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w tym wartość netto …………………………………………………..PLN</w:t>
      </w:r>
    </w:p>
    <w:p w14:paraId="27D16503" w14:textId="77777777" w:rsidR="00CD2105" w:rsidRPr="00403F06" w:rsidRDefault="00CD2105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(słownie złotych:………………………………………………………………)</w:t>
      </w:r>
    </w:p>
    <w:bookmarkEnd w:id="5"/>
    <w:p w14:paraId="271CF983" w14:textId="77777777" w:rsidR="00A91E5D" w:rsidRPr="00B563D5" w:rsidRDefault="00A91E5D" w:rsidP="00A91E5D">
      <w:pPr>
        <w:pStyle w:val="Akapitzlist"/>
        <w:spacing w:after="120" w:line="276" w:lineRule="auto"/>
        <w:ind w:left="0"/>
        <w:jc w:val="both"/>
        <w:rPr>
          <w:rFonts w:ascii="Garamond" w:hAnsi="Garamond"/>
          <w:b/>
          <w:sz w:val="24"/>
        </w:rPr>
      </w:pPr>
    </w:p>
    <w:p w14:paraId="1D9CCCC4" w14:textId="77777777" w:rsidR="00A91E5D" w:rsidRPr="00C50259" w:rsidRDefault="00A91E5D" w:rsidP="00A46682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Garamond" w:hAnsi="Garamond"/>
          <w:b/>
          <w:sz w:val="24"/>
        </w:rPr>
      </w:pPr>
      <w:bookmarkStart w:id="6" w:name="_Hlk56073196"/>
      <w:r w:rsidRPr="00C50259">
        <w:rPr>
          <w:rFonts w:ascii="Garamond" w:hAnsi="Garamond"/>
          <w:b/>
          <w:sz w:val="24"/>
        </w:rPr>
        <w:t xml:space="preserve">Zobowiązuję się </w:t>
      </w:r>
      <w:r w:rsidR="004C5CF4">
        <w:rPr>
          <w:rFonts w:ascii="Garamond" w:hAnsi="Garamond"/>
          <w:b/>
          <w:sz w:val="24"/>
        </w:rPr>
        <w:t xml:space="preserve">wykonać </w:t>
      </w:r>
      <w:r w:rsidR="00EB390B">
        <w:rPr>
          <w:rFonts w:ascii="Garamond" w:hAnsi="Garamond"/>
          <w:b/>
          <w:sz w:val="24"/>
        </w:rPr>
        <w:t xml:space="preserve">Zamówienie </w:t>
      </w:r>
      <w:r w:rsidR="004C5CF4">
        <w:rPr>
          <w:rFonts w:ascii="Garamond" w:hAnsi="Garamond"/>
          <w:b/>
          <w:sz w:val="24"/>
        </w:rPr>
        <w:t xml:space="preserve">w terminie </w:t>
      </w:r>
      <w:r>
        <w:rPr>
          <w:rFonts w:ascii="Garamond" w:hAnsi="Garamond"/>
          <w:b/>
          <w:sz w:val="24"/>
        </w:rPr>
        <w:t>……</w:t>
      </w:r>
      <w:r w:rsidR="00CD2105">
        <w:rPr>
          <w:rFonts w:ascii="Garamond" w:hAnsi="Garamond"/>
          <w:b/>
          <w:sz w:val="24"/>
        </w:rPr>
        <w:t>……</w:t>
      </w:r>
      <w:r>
        <w:rPr>
          <w:rFonts w:ascii="Garamond" w:hAnsi="Garamond"/>
          <w:b/>
          <w:sz w:val="24"/>
        </w:rPr>
        <w:t xml:space="preserve"> </w:t>
      </w:r>
      <w:r w:rsidR="004C5CF4">
        <w:rPr>
          <w:rFonts w:ascii="Garamond" w:hAnsi="Garamond"/>
          <w:b/>
          <w:sz w:val="24"/>
        </w:rPr>
        <w:t>tygodni od dnia podpisania umowy</w:t>
      </w:r>
      <w:bookmarkStart w:id="7" w:name="_Hlk56073253"/>
      <w:r w:rsidRPr="00C50259">
        <w:rPr>
          <w:rFonts w:ascii="Garamond" w:hAnsi="Garamond"/>
          <w:b/>
          <w:sz w:val="24"/>
        </w:rPr>
        <w:t>.</w:t>
      </w:r>
    </w:p>
    <w:bookmarkEnd w:id="6"/>
    <w:bookmarkEnd w:id="7"/>
    <w:p w14:paraId="23683B32" w14:textId="77777777" w:rsidR="00A91E5D" w:rsidRDefault="00A91E5D" w:rsidP="00A91E5D">
      <w:pPr>
        <w:spacing w:after="0" w:line="276" w:lineRule="auto"/>
        <w:rPr>
          <w:rFonts w:ascii="Garamond" w:hAnsi="Garamond"/>
          <w:iCs/>
          <w:sz w:val="24"/>
        </w:rPr>
      </w:pPr>
    </w:p>
    <w:p w14:paraId="70B3A548" w14:textId="77777777" w:rsidR="00CD2105" w:rsidRPr="00CD2105" w:rsidRDefault="00CD2105" w:rsidP="00CD2105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Zobowiązuję się udzielić</w:t>
      </w:r>
      <w:r>
        <w:rPr>
          <w:rFonts w:ascii="Garamond" w:hAnsi="Garamond"/>
          <w:b/>
          <w:sz w:val="24"/>
        </w:rPr>
        <w:t xml:space="preserve"> ………… </w:t>
      </w:r>
      <w:r w:rsidRPr="00C50259">
        <w:rPr>
          <w:rFonts w:ascii="Garamond" w:hAnsi="Garamond"/>
          <w:b/>
          <w:sz w:val="24"/>
        </w:rPr>
        <w:t xml:space="preserve">miesięcznej gwarancji </w:t>
      </w:r>
      <w:r>
        <w:rPr>
          <w:rFonts w:ascii="Garamond" w:hAnsi="Garamond"/>
          <w:b/>
          <w:sz w:val="24"/>
        </w:rPr>
        <w:t xml:space="preserve">na </w:t>
      </w:r>
      <w:r w:rsidRPr="00C50259">
        <w:rPr>
          <w:rFonts w:ascii="Garamond" w:hAnsi="Garamond"/>
          <w:b/>
          <w:sz w:val="24"/>
        </w:rPr>
        <w:t xml:space="preserve">przedmiot zamówienia, licząc od daty </w:t>
      </w:r>
      <w:r>
        <w:rPr>
          <w:rFonts w:ascii="Garamond" w:hAnsi="Garamond"/>
          <w:b/>
          <w:sz w:val="24"/>
        </w:rPr>
        <w:t>podpisania protokołu zdawczo – odbiorczego urządzenia</w:t>
      </w:r>
      <w:r w:rsidRPr="00C50259">
        <w:rPr>
          <w:rFonts w:ascii="Garamond" w:hAnsi="Garamond"/>
          <w:b/>
          <w:sz w:val="24"/>
        </w:rPr>
        <w:t>.</w:t>
      </w:r>
    </w:p>
    <w:p w14:paraId="36D8BD3C" w14:textId="77777777" w:rsidR="00CD2105" w:rsidRPr="00CD2105" w:rsidRDefault="00CD2105" w:rsidP="00A91E5D">
      <w:pPr>
        <w:spacing w:after="0" w:line="276" w:lineRule="auto"/>
        <w:rPr>
          <w:rFonts w:ascii="Garamond" w:hAnsi="Garamond"/>
          <w:iCs/>
          <w:sz w:val="24"/>
        </w:rPr>
      </w:pPr>
    </w:p>
    <w:p w14:paraId="33E066DD" w14:textId="77777777" w:rsidR="00A91E5D" w:rsidRPr="007877F2" w:rsidRDefault="00CD2105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</w:t>
      </w:r>
      <w:r w:rsidR="00A91E5D" w:rsidRPr="006E5549">
        <w:rPr>
          <w:rFonts w:ascii="Garamond" w:hAnsi="Garamond"/>
          <w:sz w:val="24"/>
        </w:rPr>
        <w:t>ważam</w:t>
      </w:r>
      <w:r>
        <w:rPr>
          <w:rFonts w:ascii="Garamond" w:hAnsi="Garamond"/>
          <w:sz w:val="24"/>
        </w:rPr>
        <w:t>(</w:t>
      </w:r>
      <w:r w:rsidR="00A91E5D" w:rsidRPr="006E5549">
        <w:rPr>
          <w:rFonts w:ascii="Garamond" w:hAnsi="Garamond"/>
          <w:sz w:val="24"/>
        </w:rPr>
        <w:t>y</w:t>
      </w:r>
      <w:r>
        <w:rPr>
          <w:rFonts w:ascii="Garamond" w:hAnsi="Garamond"/>
          <w:sz w:val="24"/>
        </w:rPr>
        <w:t>)</w:t>
      </w:r>
      <w:r w:rsidR="00A91E5D" w:rsidRPr="006E5549">
        <w:rPr>
          <w:rFonts w:ascii="Garamond" w:hAnsi="Garamond"/>
          <w:sz w:val="24"/>
        </w:rPr>
        <w:t xml:space="preserve">  się  za  związanych  niniejszą  ofertą  na  czas  wskazany w zapytaniu</w:t>
      </w:r>
      <w:r w:rsidR="00A91E5D">
        <w:rPr>
          <w:rFonts w:ascii="Garamond" w:hAnsi="Garamond"/>
          <w:sz w:val="24"/>
        </w:rPr>
        <w:t xml:space="preserve"> </w:t>
      </w:r>
      <w:r w:rsidR="00A91E5D" w:rsidRPr="006E5549">
        <w:rPr>
          <w:rFonts w:ascii="Garamond" w:hAnsi="Garamond"/>
          <w:sz w:val="24"/>
        </w:rPr>
        <w:t>ofertowym,</w:t>
      </w:r>
      <w:r w:rsidR="00A91E5D">
        <w:rPr>
          <w:rFonts w:ascii="Garamond" w:hAnsi="Garamond"/>
          <w:sz w:val="24"/>
        </w:rPr>
        <w:t xml:space="preserve"> </w:t>
      </w:r>
      <w:r w:rsidR="00A91E5D" w:rsidRPr="007877F2">
        <w:rPr>
          <w:rFonts w:ascii="Garamond" w:hAnsi="Garamond"/>
          <w:sz w:val="24"/>
        </w:rPr>
        <w:t xml:space="preserve">tj. 30 dni od terminu składania ofert, </w:t>
      </w:r>
    </w:p>
    <w:p w14:paraId="42D6EB60" w14:textId="77777777"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akceptuję(emy) bez zastrzeżeń wzór umowy przedstawiony w załączniku do zapytania ofertowego,</w:t>
      </w:r>
    </w:p>
    <w:p w14:paraId="4A109977" w14:textId="77777777"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zobowiązujemy się zawrzeć umowę w miejscu i terminie jakie zostaną wskazane przez Zamawiającego</w:t>
      </w:r>
      <w:r w:rsidR="00507C99">
        <w:rPr>
          <w:rFonts w:ascii="Garamond" w:hAnsi="Garamond"/>
          <w:sz w:val="24"/>
        </w:rPr>
        <w:t>,</w:t>
      </w:r>
    </w:p>
    <w:p w14:paraId="79DC5107" w14:textId="77777777"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składam(y) niniejszą ofertę we własnym imieniu / jako Wykonawcy wspólnie ubiegający się o udzielenie zamówienia </w:t>
      </w:r>
      <w:r w:rsidRPr="006E5549">
        <w:rPr>
          <w:rFonts w:ascii="Garamond" w:hAnsi="Garamond"/>
          <w:i/>
          <w:sz w:val="24"/>
          <w:u w:val="single"/>
        </w:rPr>
        <w:t>(niepotrzebne skreślić)</w:t>
      </w:r>
      <w:r w:rsidRPr="006E5549">
        <w:rPr>
          <w:rFonts w:ascii="Garamond" w:hAnsi="Garamond"/>
          <w:i/>
          <w:sz w:val="24"/>
        </w:rPr>
        <w:t>,</w:t>
      </w:r>
      <w:r w:rsidRPr="006E5549">
        <w:rPr>
          <w:rFonts w:ascii="Garamond" w:hAnsi="Garamond"/>
          <w:i/>
          <w:sz w:val="24"/>
          <w:u w:val="single"/>
        </w:rPr>
        <w:t xml:space="preserve"> </w:t>
      </w:r>
    </w:p>
    <w:p w14:paraId="141D81D7" w14:textId="77777777" w:rsidR="00A91E5D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żadne z informacji zawartych w ofercie nie stanowią tajemnicy przedsiębiorstwa w</w:t>
      </w:r>
      <w:r>
        <w:rPr>
          <w:rFonts w:ascii="Garamond" w:hAnsi="Garamond"/>
          <w:sz w:val="24"/>
        </w:rPr>
        <w:t> </w:t>
      </w:r>
      <w:r w:rsidRPr="006E5549">
        <w:rPr>
          <w:rFonts w:ascii="Garamond" w:hAnsi="Garamond"/>
          <w:sz w:val="24"/>
        </w:rPr>
        <w:t>rozumieniu przepisów o zwalczaniu nieuczciwej konkurencji / wskazane poniżej informacje zawarte w ofercie stanowią tajemnicę przedsiębiorstwa w rozumieniu przepisów o zwalczaniu nieuczciwej konkurencji i w związku z niniejszym nie mogą być one udostępniane, w</w:t>
      </w:r>
      <w:r>
        <w:rPr>
          <w:rFonts w:ascii="Garamond" w:hAnsi="Garamond"/>
          <w:sz w:val="24"/>
        </w:rPr>
        <w:t> </w:t>
      </w:r>
      <w:r w:rsidRPr="006E5549">
        <w:rPr>
          <w:rFonts w:ascii="Garamond" w:hAnsi="Garamond"/>
          <w:sz w:val="24"/>
        </w:rPr>
        <w:t xml:space="preserve">szczególności innym uczestnikom postępowania </w:t>
      </w:r>
      <w:r w:rsidRPr="006E5549">
        <w:rPr>
          <w:rFonts w:ascii="Garamond" w:hAnsi="Garamond"/>
          <w:i/>
          <w:sz w:val="24"/>
          <w:u w:val="single"/>
        </w:rPr>
        <w:t>(niepotrzebne skreślić</w:t>
      </w:r>
      <w:r w:rsidRPr="006E5549">
        <w:rPr>
          <w:rFonts w:ascii="Garamond" w:hAnsi="Garamond"/>
          <w:i/>
          <w:sz w:val="24"/>
        </w:rPr>
        <w:t xml:space="preserve">) </w:t>
      </w:r>
      <w:r w:rsidRPr="006E5549">
        <w:rPr>
          <w:rFonts w:ascii="Garamond" w:hAnsi="Garamond"/>
          <w:sz w:val="24"/>
        </w:rPr>
        <w:t>:</w:t>
      </w:r>
    </w:p>
    <w:p w14:paraId="4B0AD82A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656"/>
        <w:gridCol w:w="1656"/>
      </w:tblGrid>
      <w:tr w:rsidR="00A91E5D" w:rsidRPr="00AD548B" w14:paraId="2D47D961" w14:textId="77777777" w:rsidTr="00A46682">
        <w:trPr>
          <w:cantSplit/>
          <w:trHeight w:val="360"/>
        </w:trPr>
        <w:tc>
          <w:tcPr>
            <w:tcW w:w="491" w:type="dxa"/>
            <w:vMerge w:val="restart"/>
          </w:tcPr>
          <w:p w14:paraId="7A13B2E6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4909" w:type="dxa"/>
            <w:vMerge w:val="restart"/>
          </w:tcPr>
          <w:p w14:paraId="60C3141E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36E7B8C3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Strony w ofercie </w:t>
            </w:r>
          </w:p>
          <w:p w14:paraId="72A7DFF6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(wyrażone cyfrą) </w:t>
            </w:r>
          </w:p>
        </w:tc>
      </w:tr>
      <w:tr w:rsidR="00A91E5D" w:rsidRPr="00AD548B" w14:paraId="2755E005" w14:textId="77777777" w:rsidTr="00A46682">
        <w:trPr>
          <w:cantSplit/>
          <w:trHeight w:val="324"/>
        </w:trPr>
        <w:tc>
          <w:tcPr>
            <w:tcW w:w="491" w:type="dxa"/>
            <w:vMerge/>
          </w:tcPr>
          <w:p w14:paraId="386B1F34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09" w:type="dxa"/>
            <w:vMerge/>
          </w:tcPr>
          <w:p w14:paraId="0098D3E1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14:paraId="020504E2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Od</w:t>
            </w:r>
          </w:p>
        </w:tc>
        <w:tc>
          <w:tcPr>
            <w:tcW w:w="1656" w:type="dxa"/>
          </w:tcPr>
          <w:p w14:paraId="1598F0AD" w14:textId="77777777" w:rsidR="00A91E5D" w:rsidRPr="00AD548B" w:rsidRDefault="004C5CF4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D</w:t>
            </w:r>
            <w:r w:rsidR="00A91E5D" w:rsidRPr="00AD548B">
              <w:rPr>
                <w:rFonts w:ascii="Garamond" w:hAnsi="Garamond"/>
                <w:sz w:val="24"/>
              </w:rPr>
              <w:t>o</w:t>
            </w:r>
          </w:p>
        </w:tc>
      </w:tr>
      <w:tr w:rsidR="00A91E5D" w:rsidRPr="00AD548B" w14:paraId="4503B08C" w14:textId="77777777" w:rsidTr="00A46682">
        <w:trPr>
          <w:cantSplit/>
        </w:trPr>
        <w:tc>
          <w:tcPr>
            <w:tcW w:w="491" w:type="dxa"/>
          </w:tcPr>
          <w:p w14:paraId="247FEFBB" w14:textId="77777777" w:rsidR="00A91E5D" w:rsidRPr="00AD548B" w:rsidRDefault="006845C0" w:rsidP="006845C0">
            <w:pPr>
              <w:spacing w:after="0" w:line="276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4909" w:type="dxa"/>
          </w:tcPr>
          <w:p w14:paraId="5B1C94D6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14:paraId="7286CB44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14:paraId="3830D90E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14:paraId="3998C91F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         Wykonawca musi wykazać, że zastrzeżone informacje stanowią tajemnicę przedsiębiorstwa.</w:t>
      </w:r>
    </w:p>
    <w:p w14:paraId="35687112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02C68BF8" w14:textId="77777777" w:rsidR="00A91E5D" w:rsidRPr="006E5549" w:rsidRDefault="00A91E5D" w:rsidP="00A46682">
      <w:pPr>
        <w:numPr>
          <w:ilvl w:val="1"/>
          <w:numId w:val="1"/>
        </w:num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nie zamierzam(y) powierzać do podwykonania żadnej części niniejszego zamówienia </w:t>
      </w:r>
      <w:r w:rsidRPr="006E5549">
        <w:rPr>
          <w:rFonts w:ascii="Garamond" w:hAnsi="Garamond"/>
          <w:sz w:val="24"/>
        </w:rPr>
        <w:tab/>
        <w:t xml:space="preserve">podwykonawcom / następujące części niniejszego zamówienia zamierzam(y) powierzyć </w:t>
      </w:r>
      <w:r w:rsidRPr="006E5549">
        <w:rPr>
          <w:rFonts w:ascii="Garamond" w:hAnsi="Garamond"/>
          <w:sz w:val="24"/>
        </w:rPr>
        <w:tab/>
        <w:t xml:space="preserve">podwykonawcom </w:t>
      </w:r>
      <w:r w:rsidRPr="006E5549">
        <w:rPr>
          <w:rFonts w:ascii="Garamond" w:hAnsi="Garamond"/>
          <w:i/>
          <w:sz w:val="24"/>
          <w:u w:val="single"/>
        </w:rPr>
        <w:t>(niepotrzebne skreślić</w:t>
      </w:r>
      <w:r w:rsidRPr="006E5549">
        <w:rPr>
          <w:rFonts w:ascii="Garamond" w:hAnsi="Garamond"/>
          <w:i/>
          <w:sz w:val="24"/>
        </w:rPr>
        <w:t xml:space="preserve">) </w:t>
      </w:r>
      <w:r w:rsidRPr="006E5549">
        <w:rPr>
          <w:rFonts w:ascii="Garamond" w:hAnsi="Garamond"/>
          <w:sz w:val="24"/>
        </w:rPr>
        <w:t>:</w:t>
      </w:r>
    </w:p>
    <w:p w14:paraId="15F46710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3240"/>
      </w:tblGrid>
      <w:tr w:rsidR="00A91E5D" w:rsidRPr="00AD548B" w14:paraId="2E3DA552" w14:textId="77777777" w:rsidTr="00A46682">
        <w:tc>
          <w:tcPr>
            <w:tcW w:w="540" w:type="dxa"/>
          </w:tcPr>
          <w:p w14:paraId="5C228C9B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4860" w:type="dxa"/>
          </w:tcPr>
          <w:p w14:paraId="34790534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Zakres </w:t>
            </w:r>
          </w:p>
          <w:p w14:paraId="21C96F23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14:paraId="47B963FC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Nazwa (firma) podwykonawcy</w:t>
            </w:r>
          </w:p>
        </w:tc>
      </w:tr>
      <w:tr w:rsidR="00A91E5D" w:rsidRPr="00AD548B" w14:paraId="072C69EB" w14:textId="77777777" w:rsidTr="00A46682">
        <w:tc>
          <w:tcPr>
            <w:tcW w:w="540" w:type="dxa"/>
          </w:tcPr>
          <w:p w14:paraId="0DFC0E6A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4860" w:type="dxa"/>
          </w:tcPr>
          <w:p w14:paraId="19C1A0E6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14:paraId="3446475C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14:paraId="0D667D00" w14:textId="77777777" w:rsidTr="00A46682">
        <w:tc>
          <w:tcPr>
            <w:tcW w:w="540" w:type="dxa"/>
          </w:tcPr>
          <w:p w14:paraId="4DE81983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2.</w:t>
            </w:r>
          </w:p>
        </w:tc>
        <w:tc>
          <w:tcPr>
            <w:tcW w:w="4860" w:type="dxa"/>
          </w:tcPr>
          <w:p w14:paraId="5C2798D2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14:paraId="761E8F25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14:paraId="2FD61489" w14:textId="77777777"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42DE93B3" w14:textId="45DAF4F8" w:rsidR="00A91E5D" w:rsidRDefault="00A91E5D" w:rsidP="00A4668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9254DB">
        <w:rPr>
          <w:rFonts w:ascii="Garamond" w:hAnsi="Garamond"/>
          <w:sz w:val="24"/>
        </w:rPr>
        <w:t>Oświadczam, że wypełniłem obowiązki informacyjne przewidziane w art. 13 lub art. 14 RODO</w:t>
      </w:r>
      <w:r>
        <w:rPr>
          <w:rFonts w:ascii="Garamond" w:hAnsi="Garamond"/>
          <w:sz w:val="24"/>
        </w:rPr>
        <w:t>¹</w:t>
      </w:r>
      <w:r w:rsidRPr="009254DB">
        <w:rPr>
          <w:rFonts w:ascii="Garamond" w:hAnsi="Garamond"/>
          <w:sz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BF4AE26" w14:textId="77777777" w:rsidR="00A107F3" w:rsidRPr="00A107F3" w:rsidRDefault="00A107F3" w:rsidP="00A107F3">
      <w:pPr>
        <w:spacing w:after="0" w:line="276" w:lineRule="auto"/>
        <w:jc w:val="both"/>
        <w:rPr>
          <w:rFonts w:ascii="Garamond" w:hAnsi="Garamond"/>
          <w:sz w:val="24"/>
        </w:rPr>
      </w:pPr>
    </w:p>
    <w:p w14:paraId="6FD52240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5E8FE47D" w14:textId="77777777" w:rsidR="00A91E5D" w:rsidRPr="003D07AB" w:rsidRDefault="00A91E5D" w:rsidP="00A91E5D">
      <w:p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5</w:t>
      </w:r>
      <w:r w:rsidRPr="003D07AB">
        <w:rPr>
          <w:rFonts w:ascii="Garamond" w:hAnsi="Garamond"/>
          <w:b/>
          <w:sz w:val="24"/>
        </w:rPr>
        <w:t xml:space="preserve">. </w:t>
      </w:r>
      <w:r>
        <w:rPr>
          <w:rFonts w:ascii="Garamond" w:hAnsi="Garamond"/>
          <w:b/>
          <w:sz w:val="24"/>
        </w:rPr>
        <w:t>RAZEM Z OFERTĄ SKŁADAM NASTĘPUJĄCE OŚWIADCZENIA I DOKUMENTY:</w:t>
      </w:r>
    </w:p>
    <w:p w14:paraId="0047D266" w14:textId="77777777" w:rsidR="00A107F3" w:rsidRDefault="00A107F3" w:rsidP="00A91E5D">
      <w:pPr>
        <w:spacing w:after="0" w:line="276" w:lineRule="auto"/>
        <w:rPr>
          <w:rFonts w:ascii="Garamond" w:hAnsi="Garamond"/>
          <w:sz w:val="24"/>
        </w:rPr>
      </w:pPr>
      <w:bookmarkStart w:id="8" w:name="_Hlk536473060"/>
    </w:p>
    <w:p w14:paraId="513D7756" w14:textId="1A711BE5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.........................................................................</w:t>
      </w:r>
    </w:p>
    <w:p w14:paraId="3E17F59C" w14:textId="77777777"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.........................................................................</w:t>
      </w:r>
    </w:p>
    <w:bookmarkEnd w:id="8"/>
    <w:p w14:paraId="38363392" w14:textId="77777777" w:rsidR="00A91E5D" w:rsidRPr="006318AB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318AB">
        <w:rPr>
          <w:rFonts w:ascii="Garamond" w:hAnsi="Garamond"/>
          <w:sz w:val="24"/>
        </w:rPr>
        <w:t>.........................................................................</w:t>
      </w:r>
    </w:p>
    <w:p w14:paraId="12652FF9" w14:textId="77777777" w:rsidR="00A91E5D" w:rsidRPr="006318AB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318AB">
        <w:rPr>
          <w:rFonts w:ascii="Garamond" w:hAnsi="Garamond"/>
          <w:sz w:val="24"/>
        </w:rPr>
        <w:t>.........................................................................</w:t>
      </w:r>
    </w:p>
    <w:p w14:paraId="4EEE2552" w14:textId="77777777"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14:paraId="211A87AB" w14:textId="77777777"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  <w:r w:rsidRPr="00BD2580">
        <w:rPr>
          <w:rFonts w:ascii="Garamond" w:hAnsi="Garamond"/>
          <w:i/>
          <w:sz w:val="20"/>
        </w:rPr>
        <w:t xml:space="preserve">¹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D36C89" w14:textId="77777777"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14:paraId="76F78D32" w14:textId="77777777"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14:paraId="11F0B7AB" w14:textId="77777777" w:rsidR="00A91E5D" w:rsidRPr="00BD2580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14:paraId="5AC2E260" w14:textId="77777777" w:rsidR="00A91E5D" w:rsidRPr="003D07AB" w:rsidRDefault="00A91E5D" w:rsidP="00A91E5D">
      <w:p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>6. PODPIS</w:t>
      </w:r>
      <w:r>
        <w:rPr>
          <w:rFonts w:ascii="Garamond" w:hAnsi="Garamond"/>
          <w:b/>
          <w:sz w:val="24"/>
        </w:rPr>
        <w:t>(</w:t>
      </w:r>
      <w:r w:rsidRPr="003D07AB">
        <w:rPr>
          <w:rFonts w:ascii="Garamond" w:hAnsi="Garamond"/>
          <w:b/>
          <w:sz w:val="24"/>
        </w:rPr>
        <w:t>Y</w:t>
      </w:r>
      <w:r>
        <w:rPr>
          <w:rFonts w:ascii="Garamond" w:hAnsi="Garamond"/>
          <w:b/>
          <w:sz w:val="24"/>
        </w:rPr>
        <w:t>)</w:t>
      </w:r>
    </w:p>
    <w:p w14:paraId="0173731E" w14:textId="77777777"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43"/>
        <w:gridCol w:w="1842"/>
        <w:gridCol w:w="1843"/>
        <w:gridCol w:w="1843"/>
      </w:tblGrid>
      <w:tr w:rsidR="00A91E5D" w:rsidRPr="00AD548B" w14:paraId="06D7E3D9" w14:textId="77777777" w:rsidTr="00A46682">
        <w:tc>
          <w:tcPr>
            <w:tcW w:w="426" w:type="dxa"/>
          </w:tcPr>
          <w:p w14:paraId="4513EB23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l.p.</w:t>
            </w:r>
          </w:p>
        </w:tc>
        <w:tc>
          <w:tcPr>
            <w:tcW w:w="1842" w:type="dxa"/>
          </w:tcPr>
          <w:p w14:paraId="2830821F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Nazwa(y) Wykonawcy(ów)</w:t>
            </w:r>
          </w:p>
        </w:tc>
        <w:tc>
          <w:tcPr>
            <w:tcW w:w="1843" w:type="dxa"/>
          </w:tcPr>
          <w:p w14:paraId="67FCAD7C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 xml:space="preserve">Nazwisko i imię </w:t>
            </w:r>
          </w:p>
          <w:p w14:paraId="63986029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</w:tcPr>
          <w:p w14:paraId="67ADF73C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Podpis(y) osoby(osób) upoważnionej(ych) do podpisania niniejszej oferty w imieniu Wykonawcy(ów)</w:t>
            </w:r>
          </w:p>
        </w:tc>
        <w:tc>
          <w:tcPr>
            <w:tcW w:w="1843" w:type="dxa"/>
          </w:tcPr>
          <w:p w14:paraId="17F299AF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Pieczęć(cie) Wykonawcy(ów)</w:t>
            </w:r>
          </w:p>
        </w:tc>
        <w:tc>
          <w:tcPr>
            <w:tcW w:w="1843" w:type="dxa"/>
          </w:tcPr>
          <w:p w14:paraId="50FE7CBB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Miejscowość</w:t>
            </w:r>
          </w:p>
          <w:p w14:paraId="4E03E793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i  data</w:t>
            </w:r>
          </w:p>
        </w:tc>
      </w:tr>
      <w:tr w:rsidR="00A91E5D" w:rsidRPr="00AD548B" w14:paraId="4DF349BB" w14:textId="77777777" w:rsidTr="00A46682">
        <w:tc>
          <w:tcPr>
            <w:tcW w:w="426" w:type="dxa"/>
          </w:tcPr>
          <w:p w14:paraId="234CAF76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1)</w:t>
            </w:r>
          </w:p>
        </w:tc>
        <w:tc>
          <w:tcPr>
            <w:tcW w:w="1842" w:type="dxa"/>
          </w:tcPr>
          <w:p w14:paraId="4FF3FB1D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  <w:p w14:paraId="5DF558AE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2858008D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2" w:type="dxa"/>
          </w:tcPr>
          <w:p w14:paraId="5319E5EE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2396CAF5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6AF4D744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14:paraId="64B4E8F9" w14:textId="77777777" w:rsidTr="00A46682">
        <w:tc>
          <w:tcPr>
            <w:tcW w:w="426" w:type="dxa"/>
          </w:tcPr>
          <w:p w14:paraId="096078DB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2)</w:t>
            </w:r>
          </w:p>
        </w:tc>
        <w:tc>
          <w:tcPr>
            <w:tcW w:w="1842" w:type="dxa"/>
          </w:tcPr>
          <w:p w14:paraId="55092EF1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5C5AB508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2" w:type="dxa"/>
          </w:tcPr>
          <w:p w14:paraId="1EDFD9D0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0CB3B53E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653CB33C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14:paraId="0B5A930B" w14:textId="77777777" w:rsidR="00A91E5D" w:rsidRDefault="00A91E5D" w:rsidP="00A562A1">
      <w:pPr>
        <w:spacing w:after="0" w:line="276" w:lineRule="auto"/>
        <w:rPr>
          <w:rFonts w:ascii="Garamond" w:hAnsi="Garamond"/>
          <w:sz w:val="24"/>
        </w:rPr>
      </w:pPr>
      <w:bookmarkStart w:id="9" w:name="_Hlk535261728"/>
      <w:bookmarkStart w:id="10" w:name="_Hlk535261695"/>
    </w:p>
    <w:p w14:paraId="2CC7C6C4" w14:textId="77777777"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072128C5" w14:textId="77777777"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1E25BFB2" w14:textId="77777777"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2937D6FF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5E3FCB7A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506DF52A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2563310A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695D0BDF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319D4F8A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7B013FB0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79F54BFA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5270BE90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4A4B872F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4E8DECFE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35C99AB9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12418BDE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779F8342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3D7B8359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466AB749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07065014" w14:textId="77777777"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14:paraId="183AB99A" w14:textId="77777777" w:rsidR="00A91E5D" w:rsidRDefault="00A91E5D" w:rsidP="00A91E5D">
      <w:pPr>
        <w:spacing w:after="0" w:line="276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2</w:t>
      </w:r>
    </w:p>
    <w:tbl>
      <w:tblPr>
        <w:tblpPr w:leftFromText="180" w:rightFromText="180" w:vertAnchor="text" w:horzAnchor="page" w:tblpX="1401" w:tblpY="141"/>
        <w:tblOverlap w:val="never"/>
        <w:tblW w:w="9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3858"/>
      </w:tblGrid>
      <w:tr w:rsidR="00A91E5D" w:rsidRPr="00AD548B" w14:paraId="0FB34094" w14:textId="77777777" w:rsidTr="00CD2105">
        <w:trPr>
          <w:trHeight w:val="343"/>
        </w:trPr>
        <w:tc>
          <w:tcPr>
            <w:tcW w:w="5240" w:type="dxa"/>
          </w:tcPr>
          <w:p w14:paraId="1FEF147A" w14:textId="77777777"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  <w:r w:rsidRPr="00AD548B">
              <w:rPr>
                <w:rFonts w:ascii="Garamond" w:hAnsi="Garamond"/>
                <w:bCs/>
                <w:sz w:val="24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14:paraId="31F14365" w14:textId="26C78C72" w:rsidR="00A91E5D" w:rsidRPr="00AD548B" w:rsidRDefault="00412C77" w:rsidP="00A46682">
            <w:pPr>
              <w:spacing w:after="0" w:line="276" w:lineRule="auto"/>
              <w:jc w:val="righ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2608A2">
              <w:rPr>
                <w:rFonts w:ascii="Garamond" w:hAnsi="Garamond"/>
                <w:b/>
                <w:sz w:val="24"/>
              </w:rPr>
              <w:t>2</w:t>
            </w:r>
            <w:r w:rsidR="00F0777B">
              <w:rPr>
                <w:rFonts w:ascii="Garamond" w:hAnsi="Garamond"/>
                <w:b/>
                <w:sz w:val="24"/>
              </w:rPr>
              <w:t>a</w:t>
            </w:r>
            <w:r>
              <w:rPr>
                <w:rFonts w:ascii="Garamond" w:hAnsi="Garamond"/>
                <w:b/>
                <w:sz w:val="24"/>
              </w:rPr>
              <w:t>/2020</w:t>
            </w:r>
          </w:p>
        </w:tc>
      </w:tr>
    </w:tbl>
    <w:p w14:paraId="6AC11ACC" w14:textId="77777777" w:rsidR="00A91E5D" w:rsidRDefault="00A91E5D" w:rsidP="00A91E5D">
      <w:pPr>
        <w:shd w:val="clear" w:color="auto" w:fill="E7E6E6"/>
        <w:spacing w:after="0" w:line="276" w:lineRule="auto"/>
        <w:rPr>
          <w:rFonts w:ascii="Garamond" w:hAnsi="Garamond"/>
          <w:b/>
          <w:sz w:val="24"/>
        </w:rPr>
      </w:pPr>
      <w:bookmarkStart w:id="11" w:name="_Hlk1658260"/>
      <w:bookmarkStart w:id="12" w:name="_Hlk536621440"/>
      <w:bookmarkStart w:id="13" w:name="_Hlk535261745"/>
      <w:bookmarkEnd w:id="9"/>
      <w:r w:rsidRPr="00133CFE">
        <w:rPr>
          <w:rFonts w:ascii="Garamond" w:hAnsi="Garamond"/>
          <w:b/>
          <w:sz w:val="24"/>
        </w:rPr>
        <w:t>ZAMAWIAJĄCY:</w:t>
      </w:r>
    </w:p>
    <w:p w14:paraId="0D2DE452" w14:textId="77777777" w:rsidR="00CD2105" w:rsidRPr="00CD2105" w:rsidRDefault="00CD2105" w:rsidP="00CD2105">
      <w:pPr>
        <w:spacing w:after="0" w:line="276" w:lineRule="auto"/>
        <w:jc w:val="both"/>
        <w:rPr>
          <w:rFonts w:ascii="Garamond" w:hAnsi="Garamond"/>
          <w:b/>
          <w:bCs/>
          <w:sz w:val="24"/>
        </w:rPr>
      </w:pPr>
      <w:r w:rsidRPr="00CD2105">
        <w:rPr>
          <w:rFonts w:ascii="Garamond" w:hAnsi="Garamond"/>
          <w:b/>
          <w:bCs/>
          <w:sz w:val="24"/>
        </w:rPr>
        <w:t xml:space="preserve">Jarosław Pachuta, </w:t>
      </w:r>
      <w:r w:rsidRPr="00CD2105">
        <w:rPr>
          <w:rFonts w:ascii="Garamond" w:hAnsi="Garamond"/>
          <w:sz w:val="24"/>
        </w:rPr>
        <w:t>prowadzący działalność g</w:t>
      </w:r>
      <w:r>
        <w:rPr>
          <w:rFonts w:ascii="Garamond" w:hAnsi="Garamond"/>
          <w:sz w:val="24"/>
        </w:rPr>
        <w:t>ospodarczą pod</w:t>
      </w:r>
      <w:r w:rsidR="008E4527">
        <w:rPr>
          <w:rFonts w:ascii="Garamond" w:hAnsi="Garamond"/>
          <w:sz w:val="24"/>
        </w:rPr>
        <w:t xml:space="preserve"> firm</w:t>
      </w:r>
      <w:r>
        <w:rPr>
          <w:rFonts w:ascii="Garamond" w:hAnsi="Garamond"/>
          <w:sz w:val="24"/>
        </w:rPr>
        <w:t xml:space="preserve">ą: </w:t>
      </w:r>
      <w:r w:rsidRPr="00CD2105">
        <w:rPr>
          <w:rFonts w:ascii="Garamond" w:hAnsi="Garamond"/>
          <w:b/>
          <w:bCs/>
          <w:sz w:val="24"/>
        </w:rPr>
        <w:t>Jarosław Pachuta MAER, ul. Floriańska 15/5, 44 – 217 Rybnik.</w:t>
      </w:r>
    </w:p>
    <w:p w14:paraId="349CD9F5" w14:textId="77777777" w:rsidR="00CD2105" w:rsidRPr="00133CFE" w:rsidRDefault="00CD2105" w:rsidP="00A91E5D">
      <w:pPr>
        <w:shd w:val="clear" w:color="auto" w:fill="E7E6E6"/>
        <w:spacing w:after="0" w:line="276" w:lineRule="auto"/>
        <w:rPr>
          <w:rFonts w:ascii="Garamond" w:hAnsi="Garamond"/>
          <w:b/>
          <w:sz w:val="24"/>
        </w:rPr>
      </w:pPr>
    </w:p>
    <w:p w14:paraId="00626061" w14:textId="77777777" w:rsidR="00507C99" w:rsidRPr="006E5549" w:rsidRDefault="00507C99" w:rsidP="00507C99">
      <w:pPr>
        <w:pStyle w:val="Akapitzlist"/>
        <w:shd w:val="clear" w:color="auto" w:fill="E7E6E6"/>
        <w:spacing w:after="0" w:line="276" w:lineRule="auto"/>
        <w:ind w:left="0"/>
        <w:rPr>
          <w:rFonts w:ascii="Garamond" w:hAnsi="Garamond"/>
          <w:b/>
          <w:sz w:val="24"/>
        </w:rPr>
      </w:pPr>
      <w:bookmarkStart w:id="14" w:name="_Hlk37066568"/>
      <w:r w:rsidRPr="006E5549">
        <w:rPr>
          <w:rFonts w:ascii="Garamond" w:hAnsi="Garamond"/>
          <w:b/>
          <w:sz w:val="24"/>
        </w:rPr>
        <w:t>WYKONAWCA</w:t>
      </w:r>
    </w:p>
    <w:p w14:paraId="59180A95" w14:textId="77777777" w:rsidR="00507C99" w:rsidRPr="00507C99" w:rsidRDefault="00507C99" w:rsidP="00507C99">
      <w:pPr>
        <w:spacing w:after="0" w:line="276" w:lineRule="auto"/>
        <w:rPr>
          <w:rFonts w:ascii="Garamond" w:hAnsi="Garamond"/>
          <w:sz w:val="24"/>
        </w:rPr>
      </w:pPr>
    </w:p>
    <w:p w14:paraId="0A5AC974" w14:textId="77777777" w:rsidR="00A91E5D" w:rsidRPr="00CF3004" w:rsidRDefault="00507C99" w:rsidP="00A91E5D">
      <w:pPr>
        <w:spacing w:after="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…………………………………………………………………………………………………..</w:t>
      </w:r>
    </w:p>
    <w:bookmarkEnd w:id="11"/>
    <w:bookmarkEnd w:id="14"/>
    <w:p w14:paraId="57EF2867" w14:textId="77777777" w:rsidR="00F46F05" w:rsidRPr="00CD2105" w:rsidRDefault="00EB390B" w:rsidP="00CD2105">
      <w:pPr>
        <w:spacing w:after="0" w:line="276" w:lineRule="auto"/>
        <w:rPr>
          <w:rFonts w:ascii="Garamond" w:hAnsi="Garamond"/>
          <w:sz w:val="24"/>
        </w:rPr>
      </w:pPr>
      <w:r>
        <w:rPr>
          <w:noProof/>
          <w:lang w:eastAsia="pl-PL"/>
        </w:rPr>
        <w:drawing>
          <wp:inline distT="0" distB="0" distL="0" distR="0" wp14:anchorId="0CEDD947" wp14:editId="1BB534D0">
            <wp:extent cx="5762625" cy="6629400"/>
            <wp:effectExtent l="1905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  <w:bookmarkEnd w:id="12"/>
      <w:bookmarkEnd w:id="13"/>
    </w:p>
    <w:sectPr w:rsidR="00F46F05" w:rsidRPr="00CD210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9FCEC" w14:textId="77777777" w:rsidR="003E28D4" w:rsidRDefault="003E28D4" w:rsidP="00326607">
      <w:pPr>
        <w:spacing w:after="0" w:line="240" w:lineRule="auto"/>
      </w:pPr>
      <w:r>
        <w:separator/>
      </w:r>
    </w:p>
  </w:endnote>
  <w:endnote w:type="continuationSeparator" w:id="0">
    <w:p w14:paraId="036975F8" w14:textId="77777777" w:rsidR="003E28D4" w:rsidRDefault="003E28D4" w:rsidP="0032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6D05" w14:textId="77777777" w:rsidR="003E28D4" w:rsidRDefault="003E28D4" w:rsidP="00326607">
      <w:pPr>
        <w:spacing w:after="0" w:line="240" w:lineRule="auto"/>
      </w:pPr>
      <w:r>
        <w:separator/>
      </w:r>
    </w:p>
  </w:footnote>
  <w:footnote w:type="continuationSeparator" w:id="0">
    <w:p w14:paraId="77C6E210" w14:textId="77777777" w:rsidR="003E28D4" w:rsidRDefault="003E28D4" w:rsidP="0032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F891" w14:textId="6F0DB335" w:rsidR="00326607" w:rsidRDefault="00A107F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4E3322" wp14:editId="7BA6F565">
              <wp:simplePos x="0" y="0"/>
              <wp:positionH relativeFrom="column">
                <wp:posOffset>213995</wp:posOffset>
              </wp:positionH>
              <wp:positionV relativeFrom="paragraph">
                <wp:posOffset>-258347</wp:posOffset>
              </wp:positionV>
              <wp:extent cx="5343525" cy="521970"/>
              <wp:effectExtent l="0" t="0" r="9525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43525" cy="521970"/>
                        <a:chOff x="0" y="0"/>
                        <a:chExt cx="8746" cy="967"/>
                      </a:xfrm>
                    </wpg:grpSpPr>
                    <pic:pic xmlns:pic="http://schemas.openxmlformats.org/drawingml/2006/picture">
                      <pic:nvPicPr>
                        <pic:cNvPr id="7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6" y="79"/>
                          <a:ext cx="2267" cy="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5" y="324"/>
                          <a:ext cx="1346" cy="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58" y="0"/>
                          <a:ext cx="2088" cy="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5"/>
                          <a:ext cx="1474" cy="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08BF9" id="Grupa 6" o:spid="_x0000_s1026" style="position:absolute;margin-left:16.85pt;margin-top:-20.35pt;width:420.75pt;height:41.1pt;z-index:251658240" coordsize="8746,9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826;top:79;width:2267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">
                <v:imagedata r:id="rId5" o:title=""/>
              </v:shape>
              <v:shape id="Obraz 3" o:spid="_x0000_s1028" type="#_x0000_t75" style="position:absolute;left:4525;top:324;width:1346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">
                <v:imagedata r:id="rId6" o:title=""/>
              </v:shape>
              <v:shape id="Obraz 4" o:spid="_x0000_s1029" type="#_x0000_t75" style="position:absolute;left:6658;width:2088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">
                <v:imagedata r:id="rId7" o:title=""/>
              </v:shape>
              <v:shape id="Obraz 5" o:spid="_x0000_s1030" type="#_x0000_t75" style="position:absolute;top:145;width:1474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326607">
      <w:t xml:space="preserve">  </w:t>
    </w:r>
  </w:p>
  <w:p w14:paraId="43CD94D6" w14:textId="77777777" w:rsidR="00326607" w:rsidRDefault="00326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18A2EC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784CC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A18C25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0778CB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DBB06B4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7" w15:restartNumberingAfterBreak="0">
    <w:nsid w:val="0000000B"/>
    <w:multiLevelType w:val="singleLevel"/>
    <w:tmpl w:val="579ED8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C6A074F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9" w15:restartNumberingAfterBreak="0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0000000F"/>
    <w:multiLevelType w:val="singleLevel"/>
    <w:tmpl w:val="AA0E8F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00000015"/>
    <w:multiLevelType w:val="singleLevel"/>
    <w:tmpl w:val="C1544D3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16" w15:restartNumberingAfterBreak="0">
    <w:nsid w:val="00000017"/>
    <w:multiLevelType w:val="singleLevel"/>
    <w:tmpl w:val="04FEDF7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 w:val="0"/>
        <w:sz w:val="24"/>
        <w:szCs w:val="24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19" w15:restartNumberingAfterBreak="0">
    <w:nsid w:val="0000001B"/>
    <w:multiLevelType w:val="singleLevel"/>
    <w:tmpl w:val="B66CD98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 w:val="0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1" w15:restartNumberingAfterBreak="0">
    <w:nsid w:val="0000001D"/>
    <w:multiLevelType w:val="singleLevel"/>
    <w:tmpl w:val="E3E67A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3" w15:restartNumberingAfterBreak="0">
    <w:nsid w:val="00000020"/>
    <w:multiLevelType w:val="singleLevel"/>
    <w:tmpl w:val="670A752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 w15:restartNumberingAfterBreak="0">
    <w:nsid w:val="0000002A"/>
    <w:multiLevelType w:val="singleLevel"/>
    <w:tmpl w:val="12BACF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 w:val="0"/>
        <w:i w:val="0"/>
        <w:iCs w:val="0"/>
        <w:color w:val="000000"/>
        <w:spacing w:val="1"/>
        <w:sz w:val="24"/>
        <w:szCs w:val="24"/>
      </w:rPr>
    </w:lvl>
  </w:abstractNum>
  <w:abstractNum w:abstractNumId="28" w15:restartNumberingAfterBreak="0">
    <w:nsid w:val="0000002B"/>
    <w:multiLevelType w:val="singleLevel"/>
    <w:tmpl w:val="FB021FC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2"/>
        <w:lang w:eastAsia="pl-PL" w:bidi="pl-PL"/>
      </w:rPr>
    </w:lvl>
  </w:abstractNum>
  <w:abstractNum w:abstractNumId="29" w15:restartNumberingAfterBreak="0">
    <w:nsid w:val="0000002C"/>
    <w:multiLevelType w:val="singleLevel"/>
    <w:tmpl w:val="F1C0D5B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0" w15:restartNumberingAfterBreak="0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336C4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0267D0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937CB"/>
    <w:multiLevelType w:val="hybridMultilevel"/>
    <w:tmpl w:val="BBC0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01567F"/>
    <w:multiLevelType w:val="hybridMultilevel"/>
    <w:tmpl w:val="A8E6058C"/>
    <w:name w:val="WW8Num72"/>
    <w:lvl w:ilvl="0" w:tplc="0A2A553C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596CF0"/>
    <w:multiLevelType w:val="multilevel"/>
    <w:tmpl w:val="28D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5052A6"/>
    <w:multiLevelType w:val="multilevel"/>
    <w:tmpl w:val="C602C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 w15:restartNumberingAfterBreak="0">
    <w:nsid w:val="5A040219"/>
    <w:multiLevelType w:val="hybridMultilevel"/>
    <w:tmpl w:val="D60074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25066"/>
    <w:multiLevelType w:val="hybridMultilevel"/>
    <w:tmpl w:val="912018CE"/>
    <w:lvl w:ilvl="0" w:tplc="FBE4DC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A864A5"/>
    <w:multiLevelType w:val="multilevel"/>
    <w:tmpl w:val="91FC053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Garamond" w:eastAsia="Calibri" w:hAnsi="Garamond" w:cs="Times New Roman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E148BC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42"/>
  </w:num>
  <w:num w:numId="4">
    <w:abstractNumId w:val="3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40"/>
  </w:num>
  <w:num w:numId="32">
    <w:abstractNumId w:val="39"/>
  </w:num>
  <w:num w:numId="33">
    <w:abstractNumId w:val="36"/>
  </w:num>
  <w:num w:numId="34">
    <w:abstractNumId w:val="33"/>
  </w:num>
  <w:num w:numId="35">
    <w:abstractNumId w:val="35"/>
  </w:num>
  <w:num w:numId="36">
    <w:abstractNumId w:val="34"/>
  </w:num>
  <w:num w:numId="37">
    <w:abstractNumId w:val="11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"/>
    <w:lvlOverride w:ilvl="0">
      <w:startOverride w:val="1"/>
    </w:lvlOverride>
  </w:num>
  <w:num w:numId="42">
    <w:abstractNumId w:val="30"/>
  </w:num>
  <w:num w:numId="43">
    <w:abstractNumId w:val="31"/>
  </w:num>
  <w:num w:numId="44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E5D"/>
    <w:rsid w:val="00043689"/>
    <w:rsid w:val="001318CF"/>
    <w:rsid w:val="0013285B"/>
    <w:rsid w:val="001C0C35"/>
    <w:rsid w:val="001D7B49"/>
    <w:rsid w:val="002608A2"/>
    <w:rsid w:val="0026496E"/>
    <w:rsid w:val="0029729A"/>
    <w:rsid w:val="00323432"/>
    <w:rsid w:val="00326607"/>
    <w:rsid w:val="003D3D98"/>
    <w:rsid w:val="003E26BB"/>
    <w:rsid w:val="003E28D4"/>
    <w:rsid w:val="003E56A8"/>
    <w:rsid w:val="003F7DD2"/>
    <w:rsid w:val="00412C77"/>
    <w:rsid w:val="004C5CF4"/>
    <w:rsid w:val="004E338D"/>
    <w:rsid w:val="00507C99"/>
    <w:rsid w:val="005521AE"/>
    <w:rsid w:val="00626955"/>
    <w:rsid w:val="006845C0"/>
    <w:rsid w:val="00785DFE"/>
    <w:rsid w:val="00830FA8"/>
    <w:rsid w:val="008B1783"/>
    <w:rsid w:val="008E4527"/>
    <w:rsid w:val="00A107F3"/>
    <w:rsid w:val="00A43891"/>
    <w:rsid w:val="00A46682"/>
    <w:rsid w:val="00A562A1"/>
    <w:rsid w:val="00A91E5D"/>
    <w:rsid w:val="00AA59EA"/>
    <w:rsid w:val="00B12C18"/>
    <w:rsid w:val="00B453FD"/>
    <w:rsid w:val="00B87C10"/>
    <w:rsid w:val="00C56D83"/>
    <w:rsid w:val="00C84808"/>
    <w:rsid w:val="00CD2105"/>
    <w:rsid w:val="00EA6FDC"/>
    <w:rsid w:val="00EB390B"/>
    <w:rsid w:val="00F0777B"/>
    <w:rsid w:val="00F46F05"/>
    <w:rsid w:val="00F757F6"/>
    <w:rsid w:val="00F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4BCCD"/>
  <w15:docId w15:val="{D7C9A08A-4124-43D6-B930-04A5DAC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E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2" ma:contentTypeDescription="Utwórz nowy dokument." ma:contentTypeScope="" ma:versionID="baf0079ffd209d2f841d12fd47a2796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1f285db67b58d9a49ef335d9d07caac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AA05C0-D8FD-4B48-B31F-1FB81A0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2A0F7-6F0B-49EE-B194-E2A81448E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45A72-43B2-43D7-B8ED-7983369A60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Wiktoria Klimek</cp:lastModifiedBy>
  <cp:revision>5</cp:revision>
  <cp:lastPrinted>2020-11-24T11:12:00Z</cp:lastPrinted>
  <dcterms:created xsi:type="dcterms:W3CDTF">2020-11-24T11:03:00Z</dcterms:created>
  <dcterms:modified xsi:type="dcterms:W3CDTF">2020-12-07T14:15:00Z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</Properties>
</file>